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22AB39" w14:textId="677F5861" w:rsidR="004E1AED" w:rsidRPr="00A52577" w:rsidRDefault="000653D7" w:rsidP="00A52577">
      <w:pPr>
        <w:pStyle w:val="Title"/>
      </w:pPr>
      <w:r>
        <w:t>Life/Ad&amp;D and EAP</w:t>
      </w:r>
      <w:r w:rsidR="007048F2" w:rsidRPr="00A52577">
        <w:t xml:space="preserve"> form</w:t>
      </w:r>
    </w:p>
    <w:p w14:paraId="6A0F9288" w14:textId="62A5B428" w:rsidR="00194DF6" w:rsidRDefault="007048F2">
      <w:pPr>
        <w:pStyle w:val="Heading1"/>
      </w:pPr>
      <w:r>
        <w:t xml:space="preserve">important: this form is required for groups </w:t>
      </w:r>
      <w:r w:rsidR="000653D7">
        <w:t>who wish to enroll all employees (regardless of enrollment in medical) in life/ad&amp;d</w:t>
      </w:r>
      <w:r w:rsidR="009512A0">
        <w:t>, identity theft</w:t>
      </w:r>
      <w:r w:rsidR="000653D7">
        <w:t xml:space="preserve"> and/or eap</w:t>
      </w:r>
      <w:r>
        <w:t>.  complete information is required on the group master application and enrollment forms to process your submission</w:t>
      </w:r>
    </w:p>
    <w:p w14:paraId="1742D5F7" w14:textId="02F9B982" w:rsidR="004E1AED" w:rsidRDefault="007048F2" w:rsidP="007048F2">
      <w:r>
        <w:t>Our goal is to provide the highest level of satisfaction to producers, employers and their employees.  We appreciate that you have chosen to submit this business to us and look forward to partnering with you to bring you and your members exceptional health benefits and member support services.</w:t>
      </w:r>
    </w:p>
    <w:tbl>
      <w:tblPr>
        <w:tblStyle w:val="TableGrid"/>
        <w:tblW w:w="0" w:type="auto"/>
        <w:tblLook w:val="04A0" w:firstRow="1" w:lastRow="0" w:firstColumn="1" w:lastColumn="0" w:noHBand="0" w:noVBand="1"/>
      </w:tblPr>
      <w:tblGrid>
        <w:gridCol w:w="2875"/>
        <w:gridCol w:w="6475"/>
      </w:tblGrid>
      <w:tr w:rsidR="007048F2" w14:paraId="7A60820A" w14:textId="77777777" w:rsidTr="005A6EA7">
        <w:tc>
          <w:tcPr>
            <w:tcW w:w="2875" w:type="dxa"/>
          </w:tcPr>
          <w:p w14:paraId="62CF8BB7" w14:textId="2C007F5B" w:rsidR="007048F2" w:rsidRPr="00A52577" w:rsidRDefault="005A6EA7" w:rsidP="00A52577">
            <w:r>
              <w:t>Requested Effective D</w:t>
            </w:r>
            <w:r w:rsidRPr="00A52577">
              <w:t>ate (MM/DD/YYYY)</w:t>
            </w:r>
          </w:p>
        </w:tc>
        <w:tc>
          <w:tcPr>
            <w:tcW w:w="6475" w:type="dxa"/>
          </w:tcPr>
          <w:p w14:paraId="4F2FDDE5" w14:textId="1A0EDA2F"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000F358C" w14:textId="77777777" w:rsidTr="005A6EA7">
        <w:tc>
          <w:tcPr>
            <w:tcW w:w="2875" w:type="dxa"/>
          </w:tcPr>
          <w:p w14:paraId="6369B064" w14:textId="0F8E67BD" w:rsidR="007048F2" w:rsidRPr="00A52577" w:rsidRDefault="005A6EA7" w:rsidP="00A52577">
            <w:r>
              <w:t>Company N</w:t>
            </w:r>
            <w:r w:rsidRPr="00A52577">
              <w:t>ame</w:t>
            </w:r>
          </w:p>
        </w:tc>
        <w:tc>
          <w:tcPr>
            <w:tcW w:w="6475" w:type="dxa"/>
          </w:tcPr>
          <w:p w14:paraId="68A0E8C8" w14:textId="0BF85CFF"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615C3B67" w14:textId="77777777" w:rsidTr="005A6EA7">
        <w:tc>
          <w:tcPr>
            <w:tcW w:w="2875" w:type="dxa"/>
          </w:tcPr>
          <w:p w14:paraId="299E5903" w14:textId="78344E98" w:rsidR="007048F2" w:rsidRPr="00A52577" w:rsidRDefault="005A6EA7" w:rsidP="00A52577">
            <w:r>
              <w:t>Company Address</w:t>
            </w:r>
          </w:p>
        </w:tc>
        <w:tc>
          <w:tcPr>
            <w:tcW w:w="6475" w:type="dxa"/>
          </w:tcPr>
          <w:p w14:paraId="3AC98E13" w14:textId="52144BEC"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1A7E7A8F" w14:textId="77777777" w:rsidTr="005A6EA7">
        <w:tc>
          <w:tcPr>
            <w:tcW w:w="2875" w:type="dxa"/>
          </w:tcPr>
          <w:p w14:paraId="03C36A6E" w14:textId="4F158E3F" w:rsidR="007048F2" w:rsidRPr="00A52577" w:rsidRDefault="005A6EA7" w:rsidP="00A52577">
            <w:r>
              <w:t>City, S</w:t>
            </w:r>
            <w:r w:rsidRPr="00A52577">
              <w:t>tate, Zip</w:t>
            </w:r>
          </w:p>
        </w:tc>
        <w:tc>
          <w:tcPr>
            <w:tcW w:w="6475" w:type="dxa"/>
          </w:tcPr>
          <w:p w14:paraId="7AD6B8DA" w14:textId="6FB179CB"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66E1A3DE" w14:textId="77777777" w:rsidTr="005A6EA7">
        <w:tc>
          <w:tcPr>
            <w:tcW w:w="2875" w:type="dxa"/>
          </w:tcPr>
          <w:p w14:paraId="539E5EAB" w14:textId="00B298A3" w:rsidR="007048F2" w:rsidRPr="00A52577" w:rsidRDefault="005A6EA7" w:rsidP="00A52577">
            <w:r>
              <w:t>Phone</w:t>
            </w:r>
          </w:p>
        </w:tc>
        <w:tc>
          <w:tcPr>
            <w:tcW w:w="6475" w:type="dxa"/>
          </w:tcPr>
          <w:p w14:paraId="7DA2BAB5" w14:textId="069A5184"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bl>
    <w:p w14:paraId="6E76903C" w14:textId="77777777" w:rsidR="001D139B" w:rsidRDefault="001D139B" w:rsidP="007048F2"/>
    <w:p w14:paraId="78572A9A" w14:textId="794AB9BB" w:rsidR="007048F2" w:rsidRDefault="007048F2" w:rsidP="007048F2">
      <w:r>
        <w:t>I ACKNOWLEDGE that</w:t>
      </w:r>
      <w:r w:rsidR="00FA7542">
        <w:t>, regardless of Medical enrollment,</w:t>
      </w:r>
      <w:r>
        <w:t xml:space="preserve"> </w:t>
      </w:r>
      <w:r w:rsidR="000653D7">
        <w:t>all employees should be enrolled in:</w:t>
      </w:r>
    </w:p>
    <w:p w14:paraId="5F6C97CA" w14:textId="02520324" w:rsidR="000653D7" w:rsidRDefault="000653D7" w:rsidP="007048F2">
      <w:r w:rsidRPr="000653D7">
        <w:rPr>
          <w:b/>
          <w:bCs/>
        </w:rPr>
        <w:t>Life/AD&amp;D:</w:t>
      </w:r>
      <w:r>
        <w:t xml:space="preserve">   </w:t>
      </w:r>
      <w:r w:rsidR="00323DC3">
        <w:tab/>
      </w:r>
      <w:r w:rsidR="00323DC3">
        <w:tab/>
      </w:r>
      <w:r>
        <w:t>Yes</w:t>
      </w:r>
      <w:r w:rsidR="000273FD">
        <w:t xml:space="preserve"> </w:t>
      </w:r>
      <w:sdt>
        <w:sdtPr>
          <w:id w:val="-915240668"/>
          <w14:checkbox>
            <w14:checked w14:val="0"/>
            <w14:checkedState w14:val="2612" w14:font="MS Gothic"/>
            <w14:uncheckedState w14:val="2610" w14:font="MS Gothic"/>
          </w14:checkbox>
        </w:sdtPr>
        <w:sdtEndPr/>
        <w:sdtContent>
          <w:r w:rsidR="006A3290">
            <w:rPr>
              <w:rFonts w:ascii="MS Gothic" w:eastAsia="MS Gothic" w:hAnsi="MS Gothic" w:hint="eastAsia"/>
            </w:rPr>
            <w:t>☐</w:t>
          </w:r>
        </w:sdtContent>
      </w:sdt>
      <w:r>
        <w:tab/>
        <w:t xml:space="preserve">No </w:t>
      </w:r>
      <w:sdt>
        <w:sdtPr>
          <w:id w:val="-1661990584"/>
          <w14:checkbox>
            <w14:checked w14:val="0"/>
            <w14:checkedState w14:val="2612" w14:font="MS Gothic"/>
            <w14:uncheckedState w14:val="2610" w14:font="MS Gothic"/>
          </w14:checkbox>
        </w:sdtPr>
        <w:sdtEndPr/>
        <w:sdtContent>
          <w:r w:rsidR="006A3290">
            <w:rPr>
              <w:rFonts w:ascii="MS Gothic" w:eastAsia="MS Gothic" w:hAnsi="MS Gothic" w:hint="eastAsia"/>
            </w:rPr>
            <w:t>☐</w:t>
          </w:r>
        </w:sdtContent>
      </w:sdt>
    </w:p>
    <w:p w14:paraId="5E2FF86E" w14:textId="3D6FBA49" w:rsidR="00323DC3" w:rsidRDefault="00323DC3" w:rsidP="00323DC3">
      <w:r w:rsidRPr="000653D7">
        <w:rPr>
          <w:b/>
          <w:bCs/>
        </w:rPr>
        <w:t>EAP:</w:t>
      </w:r>
      <w:r>
        <w:t xml:space="preserve">                 </w:t>
      </w:r>
      <w:r>
        <w:tab/>
      </w:r>
      <w:r>
        <w:tab/>
      </w:r>
      <w:r>
        <w:t xml:space="preserve">Yes </w:t>
      </w:r>
      <w:sdt>
        <w:sdtPr>
          <w:id w:val="1429847370"/>
          <w14:checkbox>
            <w14:checked w14:val="0"/>
            <w14:checkedState w14:val="2612" w14:font="MS Gothic"/>
            <w14:uncheckedState w14:val="2610" w14:font="MS Gothic"/>
          </w14:checkbox>
        </w:sdtPr>
        <w:sdtContent>
          <w:r>
            <w:rPr>
              <w:rFonts w:ascii="MS Gothic" w:eastAsia="MS Gothic" w:hAnsi="MS Gothic" w:hint="eastAsia"/>
            </w:rPr>
            <w:t>☐</w:t>
          </w:r>
        </w:sdtContent>
      </w:sdt>
      <w:r>
        <w:tab/>
        <w:t xml:space="preserve">No </w:t>
      </w:r>
      <w:sdt>
        <w:sdtPr>
          <w:id w:val="581655031"/>
          <w14:checkbox>
            <w14:checked w14:val="0"/>
            <w14:checkedState w14:val="2612" w14:font="MS Gothic"/>
            <w14:uncheckedState w14:val="2610" w14:font="MS Gothic"/>
          </w14:checkbox>
        </w:sdtPr>
        <w:sdtContent>
          <w:r>
            <w:rPr>
              <w:rFonts w:ascii="MS Gothic" w:eastAsia="MS Gothic" w:hAnsi="MS Gothic" w:hint="eastAsia"/>
            </w:rPr>
            <w:t>☐</w:t>
          </w:r>
        </w:sdtContent>
      </w:sdt>
    </w:p>
    <w:p w14:paraId="029190E1" w14:textId="4A751F74" w:rsidR="000653D7" w:rsidRDefault="00323DC3" w:rsidP="007048F2">
      <w:r>
        <w:rPr>
          <w:b/>
          <w:bCs/>
        </w:rPr>
        <w:t>Identity Theft</w:t>
      </w:r>
      <w:r w:rsidR="000653D7" w:rsidRPr="000653D7">
        <w:rPr>
          <w:b/>
          <w:bCs/>
        </w:rPr>
        <w:t>:</w:t>
      </w:r>
      <w:r w:rsidR="000653D7">
        <w:t xml:space="preserve">               </w:t>
      </w:r>
      <w:r w:rsidR="000273FD">
        <w:t xml:space="preserve"> </w:t>
      </w:r>
      <w:r w:rsidR="000653D7">
        <w:t xml:space="preserve"> Yes</w:t>
      </w:r>
      <w:r w:rsidR="000273FD">
        <w:t xml:space="preserve"> </w:t>
      </w:r>
      <w:sdt>
        <w:sdtPr>
          <w:id w:val="-2132854243"/>
          <w14:checkbox>
            <w14:checked w14:val="0"/>
            <w14:checkedState w14:val="2612" w14:font="MS Gothic"/>
            <w14:uncheckedState w14:val="2610" w14:font="MS Gothic"/>
          </w14:checkbox>
        </w:sdtPr>
        <w:sdtEndPr/>
        <w:sdtContent>
          <w:r w:rsidR="000273FD">
            <w:rPr>
              <w:rFonts w:ascii="MS Gothic" w:eastAsia="MS Gothic" w:hAnsi="MS Gothic" w:hint="eastAsia"/>
            </w:rPr>
            <w:t>☐</w:t>
          </w:r>
        </w:sdtContent>
      </w:sdt>
      <w:r w:rsidR="000653D7">
        <w:tab/>
        <w:t xml:space="preserve">No </w:t>
      </w:r>
      <w:sdt>
        <w:sdtPr>
          <w:id w:val="1653324188"/>
          <w14:checkbox>
            <w14:checked w14:val="0"/>
            <w14:checkedState w14:val="2612" w14:font="MS Gothic"/>
            <w14:uncheckedState w14:val="2610" w14:font="MS Gothic"/>
          </w14:checkbox>
        </w:sdtPr>
        <w:sdtEndPr/>
        <w:sdtContent>
          <w:r w:rsidR="000273FD">
            <w:rPr>
              <w:rFonts w:ascii="MS Gothic" w:eastAsia="MS Gothic" w:hAnsi="MS Gothic" w:hint="eastAsia"/>
            </w:rPr>
            <w:t>☐</w:t>
          </w:r>
        </w:sdtContent>
      </w:sdt>
    </w:p>
    <w:tbl>
      <w:tblPr>
        <w:tblStyle w:val="TableGrid"/>
        <w:tblW w:w="0" w:type="auto"/>
        <w:tblLook w:val="04A0" w:firstRow="1" w:lastRow="0" w:firstColumn="1" w:lastColumn="0" w:noHBand="0" w:noVBand="1"/>
      </w:tblPr>
      <w:tblGrid>
        <w:gridCol w:w="5485"/>
        <w:gridCol w:w="3865"/>
      </w:tblGrid>
      <w:tr w:rsidR="007048F2" w14:paraId="731D12C7" w14:textId="77777777" w:rsidTr="007048F2">
        <w:tc>
          <w:tcPr>
            <w:tcW w:w="5485" w:type="dxa"/>
          </w:tcPr>
          <w:p w14:paraId="5644BD0F" w14:textId="77777777" w:rsidR="007048F2" w:rsidRPr="00A52577" w:rsidRDefault="007048F2" w:rsidP="00A52577">
            <w:r>
              <w:t>Name</w:t>
            </w:r>
          </w:p>
          <w:p w14:paraId="47C9914E" w14:textId="2615D878" w:rsidR="005A6EA7"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c>
          <w:tcPr>
            <w:tcW w:w="3865" w:type="dxa"/>
          </w:tcPr>
          <w:p w14:paraId="35FB2A9D" w14:textId="7F9E9310" w:rsidR="005A6EA7" w:rsidRPr="00A52577" w:rsidRDefault="007048F2" w:rsidP="00A52577">
            <w:r>
              <w:t>Title</w:t>
            </w:r>
          </w:p>
          <w:p w14:paraId="1AD832AF" w14:textId="017CB857"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2F7CDB2B" w14:textId="77777777" w:rsidTr="007048F2">
        <w:tc>
          <w:tcPr>
            <w:tcW w:w="5485" w:type="dxa"/>
          </w:tcPr>
          <w:p w14:paraId="1DDDCC56" w14:textId="429AEA83" w:rsidR="007048F2" w:rsidRPr="00A52577" w:rsidRDefault="007048F2" w:rsidP="00A52577">
            <w:r>
              <w:t>Signature</w:t>
            </w:r>
          </w:p>
          <w:p w14:paraId="3D6646C4" w14:textId="28B887E5"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c>
          <w:tcPr>
            <w:tcW w:w="3865" w:type="dxa"/>
          </w:tcPr>
          <w:p w14:paraId="68145A1B" w14:textId="77777777" w:rsidR="007048F2" w:rsidRPr="00A52577" w:rsidRDefault="007048F2" w:rsidP="00A52577">
            <w:r>
              <w:t>Date (MM/DD</w:t>
            </w:r>
            <w:r w:rsidRPr="00A52577">
              <w:t>/YYYY)</w:t>
            </w:r>
          </w:p>
          <w:p w14:paraId="17B5AB64" w14:textId="6FD1A582" w:rsidR="005A6EA7"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0127E716" w14:textId="77777777" w:rsidTr="007048F2">
        <w:tc>
          <w:tcPr>
            <w:tcW w:w="5485" w:type="dxa"/>
          </w:tcPr>
          <w:p w14:paraId="7216B20E" w14:textId="77777777" w:rsidR="007048F2" w:rsidRPr="00A52577" w:rsidRDefault="007048F2" w:rsidP="00A52577">
            <w:r>
              <w:t>Producer Name</w:t>
            </w:r>
          </w:p>
          <w:p w14:paraId="63F0D12B" w14:textId="6BB9B739" w:rsidR="005A6EA7"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c>
          <w:tcPr>
            <w:tcW w:w="3865" w:type="dxa"/>
          </w:tcPr>
          <w:p w14:paraId="42BD67D6" w14:textId="1E6AA3C8" w:rsidR="007048F2" w:rsidRPr="00A52577" w:rsidRDefault="007048F2" w:rsidP="00A52577">
            <w:r>
              <w:t>Title</w:t>
            </w:r>
          </w:p>
          <w:p w14:paraId="28954294" w14:textId="4EB6F487"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r w:rsidR="007048F2" w14:paraId="24707F77" w14:textId="77777777" w:rsidTr="007048F2">
        <w:tc>
          <w:tcPr>
            <w:tcW w:w="5485" w:type="dxa"/>
          </w:tcPr>
          <w:p w14:paraId="18871C01" w14:textId="77777777" w:rsidR="007048F2" w:rsidRPr="00A52577" w:rsidRDefault="007048F2" w:rsidP="00A52577">
            <w:r>
              <w:t>Produc</w:t>
            </w:r>
            <w:r w:rsidRPr="00A52577">
              <w:t>er Signature</w:t>
            </w:r>
          </w:p>
          <w:p w14:paraId="72D8D6C2" w14:textId="124A0385" w:rsidR="005A6EA7"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c>
          <w:tcPr>
            <w:tcW w:w="3865" w:type="dxa"/>
          </w:tcPr>
          <w:p w14:paraId="5A29EBB0" w14:textId="6BA99E48" w:rsidR="007048F2" w:rsidRPr="00A52577" w:rsidRDefault="007048F2" w:rsidP="00A52577">
            <w:r>
              <w:t>Date (MM/DD/YYYY)</w:t>
            </w:r>
          </w:p>
          <w:p w14:paraId="03B3D149" w14:textId="5BCFAB65" w:rsidR="007048F2" w:rsidRPr="00A52577" w:rsidRDefault="005A6EA7" w:rsidP="00A52577">
            <w:r w:rsidRPr="00A52577">
              <w:fldChar w:fldCharType="begin">
                <w:ffData>
                  <w:name w:val=""/>
                  <w:enabled/>
                  <w:calcOnExit w:val="0"/>
                  <w:textInput/>
                </w:ffData>
              </w:fldChar>
            </w:r>
            <w:r w:rsidRPr="00A52577">
              <w:instrText xml:space="preserve"> FORMTEXT </w:instrText>
            </w:r>
            <w:r w:rsidRPr="00A52577">
              <w:fldChar w:fldCharType="separate"/>
            </w:r>
            <w:r w:rsidRPr="00A52577">
              <w:t> </w:t>
            </w:r>
            <w:r w:rsidRPr="00A52577">
              <w:t> </w:t>
            </w:r>
            <w:r w:rsidRPr="00A52577">
              <w:t> </w:t>
            </w:r>
            <w:r w:rsidRPr="00A52577">
              <w:t> </w:t>
            </w:r>
            <w:r w:rsidRPr="00A52577">
              <w:t> </w:t>
            </w:r>
            <w:r w:rsidRPr="00A52577">
              <w:fldChar w:fldCharType="end"/>
            </w:r>
          </w:p>
        </w:tc>
      </w:tr>
    </w:tbl>
    <w:p w14:paraId="695E9126" w14:textId="77777777" w:rsidR="007048F2" w:rsidRDefault="007048F2" w:rsidP="007048F2"/>
    <w:sectPr w:rsidR="007048F2" w:rsidSect="004E1AED">
      <w:footerReference w:type="default" r:id="rId11"/>
      <w:footerReference w:type="first" r:id="rId12"/>
      <w:pgSz w:w="12240" w:h="15840"/>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B6D3D6" w14:textId="77777777" w:rsidR="007048F2" w:rsidRPr="00A52577" w:rsidRDefault="007048F2" w:rsidP="00A52577">
      <w:r>
        <w:separator/>
      </w:r>
    </w:p>
  </w:endnote>
  <w:endnote w:type="continuationSeparator" w:id="0">
    <w:p w14:paraId="37CC30C8" w14:textId="77777777" w:rsidR="007048F2" w:rsidRPr="00A52577" w:rsidRDefault="007048F2" w:rsidP="00A52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527538"/>
      <w:docPartObj>
        <w:docPartGallery w:val="Page Numbers (Bottom of Page)"/>
        <w:docPartUnique/>
      </w:docPartObj>
    </w:sdtPr>
    <w:sdtEndPr/>
    <w:sdtContent>
      <w:p w14:paraId="300C9CCE" w14:textId="77777777" w:rsidR="004E1AED" w:rsidRDefault="004E1AED">
        <w:pPr>
          <w:pStyle w:val="Footer"/>
        </w:pPr>
        <w:r w:rsidRPr="00A52577">
          <w:fldChar w:fldCharType="begin"/>
        </w:r>
        <w:r>
          <w:instrText xml:space="preserve"> PAGE   \* MERGEFORMAT </w:instrText>
        </w:r>
        <w:r w:rsidRPr="00A52577">
          <w:fldChar w:fldCharType="separate"/>
        </w:r>
        <w:r w:rsidRPr="00A52577">
          <w:t>2</w:t>
        </w:r>
        <w:r w:rsidRPr="00A5257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4CF14" w14:textId="291EDB7F" w:rsidR="005A6EA7" w:rsidRDefault="000653D7">
    <w:pPr>
      <w:pStyle w:val="Footer"/>
    </w:pPr>
    <w:r>
      <w:t>Life/AD&amp;</w:t>
    </w:r>
    <w:proofErr w:type="gramStart"/>
    <w:r>
      <w:t>D</w:t>
    </w:r>
    <w:r w:rsidR="009512A0">
      <w:t>,</w:t>
    </w:r>
    <w:r>
      <w:t>EAP</w:t>
    </w:r>
    <w:proofErr w:type="gramEnd"/>
    <w:r w:rsidR="006033D8">
      <w:t xml:space="preserve"> and ID Theft</w:t>
    </w:r>
    <w:r>
      <w:t xml:space="preserve"> Form</w:t>
    </w:r>
  </w:p>
  <w:p w14:paraId="5CE46BB4" w14:textId="77777777" w:rsidR="005A6EA7" w:rsidRDefault="005A6E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1729A9" w14:textId="77777777" w:rsidR="007048F2" w:rsidRPr="00A52577" w:rsidRDefault="007048F2" w:rsidP="00A52577">
      <w:r>
        <w:separator/>
      </w:r>
    </w:p>
  </w:footnote>
  <w:footnote w:type="continuationSeparator" w:id="0">
    <w:p w14:paraId="35771016" w14:textId="77777777" w:rsidR="007048F2" w:rsidRPr="00A52577" w:rsidRDefault="007048F2" w:rsidP="00A525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B6686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BE83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E2AF9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1A134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AA4C9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76EF0D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27E0E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1046D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9AE7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2435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F9086C"/>
    <w:multiLevelType w:val="hybridMultilevel"/>
    <w:tmpl w:val="7152D5E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3E04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48B32C0"/>
    <w:multiLevelType w:val="hybridMultilevel"/>
    <w:tmpl w:val="535A261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9B76E6"/>
    <w:multiLevelType w:val="hybridMultilevel"/>
    <w:tmpl w:val="1D409D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5D128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642168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A2C3EB3"/>
    <w:multiLevelType w:val="multilevel"/>
    <w:tmpl w:val="84B4631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F3A1AB1"/>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60387398">
    <w:abstractNumId w:val="13"/>
  </w:num>
  <w:num w:numId="2" w16cid:durableId="1454710227">
    <w:abstractNumId w:val="10"/>
  </w:num>
  <w:num w:numId="3" w16cid:durableId="227419087">
    <w:abstractNumId w:val="12"/>
  </w:num>
  <w:num w:numId="4" w16cid:durableId="1728065352">
    <w:abstractNumId w:val="11"/>
  </w:num>
  <w:num w:numId="5" w16cid:durableId="740827963">
    <w:abstractNumId w:val="15"/>
  </w:num>
  <w:num w:numId="6" w16cid:durableId="579365256">
    <w:abstractNumId w:val="16"/>
  </w:num>
  <w:num w:numId="7" w16cid:durableId="27880979">
    <w:abstractNumId w:val="14"/>
  </w:num>
  <w:num w:numId="8" w16cid:durableId="79569223">
    <w:abstractNumId w:val="17"/>
  </w:num>
  <w:num w:numId="9" w16cid:durableId="1475218337">
    <w:abstractNumId w:val="9"/>
  </w:num>
  <w:num w:numId="10" w16cid:durableId="279537908">
    <w:abstractNumId w:val="7"/>
  </w:num>
  <w:num w:numId="11" w16cid:durableId="875240658">
    <w:abstractNumId w:val="6"/>
  </w:num>
  <w:num w:numId="12" w16cid:durableId="364911991">
    <w:abstractNumId w:val="5"/>
  </w:num>
  <w:num w:numId="13" w16cid:durableId="1093088432">
    <w:abstractNumId w:val="4"/>
  </w:num>
  <w:num w:numId="14" w16cid:durableId="1269311270">
    <w:abstractNumId w:val="8"/>
  </w:num>
  <w:num w:numId="15" w16cid:durableId="1517886142">
    <w:abstractNumId w:val="3"/>
  </w:num>
  <w:num w:numId="16" w16cid:durableId="1613323211">
    <w:abstractNumId w:val="2"/>
  </w:num>
  <w:num w:numId="17" w16cid:durableId="1229458536">
    <w:abstractNumId w:val="1"/>
  </w:num>
  <w:num w:numId="18" w16cid:durableId="1519585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ocumentProtection w:edit="forms" w:formatting="1" w:enforcement="1"/>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8F2"/>
    <w:rsid w:val="000273FD"/>
    <w:rsid w:val="000653D7"/>
    <w:rsid w:val="00194DF6"/>
    <w:rsid w:val="001D139B"/>
    <w:rsid w:val="002431E0"/>
    <w:rsid w:val="00323DC3"/>
    <w:rsid w:val="004E1AED"/>
    <w:rsid w:val="005A6EA7"/>
    <w:rsid w:val="005C12A5"/>
    <w:rsid w:val="006033D8"/>
    <w:rsid w:val="006A3290"/>
    <w:rsid w:val="007048F2"/>
    <w:rsid w:val="008D78C1"/>
    <w:rsid w:val="009512A0"/>
    <w:rsid w:val="00A1310C"/>
    <w:rsid w:val="00A16BED"/>
    <w:rsid w:val="00A52577"/>
    <w:rsid w:val="00B22E30"/>
    <w:rsid w:val="00B652DD"/>
    <w:rsid w:val="00D47A97"/>
    <w:rsid w:val="00EA1DBA"/>
    <w:rsid w:val="00F95FD2"/>
    <w:rsid w:val="00FA75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ACF1B"/>
  <w15:docId w15:val="{6BD0D6E3-8A47-40D8-8B24-0506D78CF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20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AED"/>
  </w:style>
  <w:style w:type="paragraph" w:styleId="Heading1">
    <w:name w:val="heading 1"/>
    <w:basedOn w:val="Normal"/>
    <w:next w:val="Normal"/>
    <w:link w:val="Heading1Char"/>
    <w:uiPriority w:val="9"/>
    <w:qFormat/>
    <w:rsid w:val="00A1310C"/>
    <w:pPr>
      <w:pBdr>
        <w:top w:val="single" w:sz="24" w:space="0" w:color="0673A5" w:themeColor="text2" w:themeShade="BF"/>
        <w:left w:val="single" w:sz="24" w:space="0" w:color="0673A5" w:themeColor="text2" w:themeShade="BF"/>
        <w:bottom w:val="single" w:sz="24" w:space="0" w:color="0673A5" w:themeColor="text2" w:themeShade="BF"/>
        <w:right w:val="single" w:sz="24" w:space="0" w:color="0673A5" w:themeColor="text2" w:themeShade="BF"/>
      </w:pBdr>
      <w:shd w:val="clear" w:color="auto" w:fill="0673A5" w:themeFill="text2" w:themeFillShade="BF"/>
      <w:spacing w:after="0"/>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semiHidden/>
    <w:unhideWhenUsed/>
    <w:qFormat/>
    <w:rsid w:val="00D47A97"/>
    <w:pPr>
      <w:pBdr>
        <w:top w:val="single" w:sz="24" w:space="0" w:color="C9ECFC" w:themeColor="text2" w:themeTint="33"/>
        <w:left w:val="single" w:sz="24" w:space="0" w:color="C9ECFC" w:themeColor="text2" w:themeTint="33"/>
        <w:bottom w:val="single" w:sz="24" w:space="0" w:color="C9ECFC" w:themeColor="text2" w:themeTint="33"/>
        <w:right w:val="single" w:sz="24" w:space="0" w:color="C9ECFC" w:themeColor="text2" w:themeTint="33"/>
      </w:pBdr>
      <w:shd w:val="clear" w:color="auto" w:fill="C9ECFC" w:themeFill="text2" w:themeFillTint="33"/>
      <w:spacing w:after="0"/>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uiPriority w:val="9"/>
    <w:semiHidden/>
    <w:unhideWhenUsed/>
    <w:qFormat/>
    <w:rsid w:val="00D47A97"/>
    <w:pPr>
      <w:pBdr>
        <w:top w:val="single" w:sz="6" w:space="2" w:color="099BDD" w:themeColor="text2"/>
      </w:pBdr>
      <w:spacing w:before="300" w:after="0"/>
      <w:outlineLvl w:val="2"/>
    </w:pPr>
    <w:rPr>
      <w:rFonts w:asciiTheme="majorHAnsi" w:eastAsiaTheme="majorEastAsia" w:hAnsiTheme="majorHAnsi" w:cstheme="majorBidi"/>
      <w:caps/>
      <w:color w:val="044D6E" w:themeColor="text2" w:themeShade="80"/>
      <w:spacing w:val="15"/>
    </w:rPr>
  </w:style>
  <w:style w:type="paragraph" w:styleId="Heading4">
    <w:name w:val="heading 4"/>
    <w:basedOn w:val="Normal"/>
    <w:next w:val="Normal"/>
    <w:link w:val="Heading4Char"/>
    <w:uiPriority w:val="9"/>
    <w:semiHidden/>
    <w:unhideWhenUsed/>
    <w:qFormat/>
    <w:rsid w:val="00D47A97"/>
    <w:pPr>
      <w:pBdr>
        <w:top w:val="dotted" w:sz="6" w:space="2" w:color="099BDD" w:themeColor="text2"/>
      </w:pBdr>
      <w:spacing w:before="200" w:after="0"/>
      <w:outlineLvl w:val="3"/>
    </w:pPr>
    <w:rPr>
      <w:rFonts w:asciiTheme="majorHAnsi" w:eastAsiaTheme="majorEastAsia" w:hAnsiTheme="majorHAnsi" w:cstheme="majorBidi"/>
      <w:caps/>
      <w:color w:val="0673A5" w:themeColor="text2" w:themeShade="BF"/>
      <w:spacing w:val="10"/>
    </w:rPr>
  </w:style>
  <w:style w:type="paragraph" w:styleId="Heading5">
    <w:name w:val="heading 5"/>
    <w:basedOn w:val="Normal"/>
    <w:next w:val="Normal"/>
    <w:link w:val="Heading5Char"/>
    <w:uiPriority w:val="9"/>
    <w:semiHidden/>
    <w:unhideWhenUsed/>
    <w:qFormat/>
    <w:rsid w:val="00D47A97"/>
    <w:pPr>
      <w:pBdr>
        <w:bottom w:val="single" w:sz="6" w:space="1" w:color="099BDD" w:themeColor="text2"/>
      </w:pBdr>
      <w:spacing w:before="200" w:after="0"/>
      <w:outlineLvl w:val="4"/>
    </w:pPr>
    <w:rPr>
      <w:rFonts w:asciiTheme="majorHAnsi" w:eastAsiaTheme="majorEastAsia" w:hAnsiTheme="majorHAnsi" w:cstheme="majorBidi"/>
      <w:caps/>
      <w:color w:val="0673A5" w:themeColor="text2" w:themeShade="BF"/>
      <w:spacing w:val="10"/>
    </w:rPr>
  </w:style>
  <w:style w:type="paragraph" w:styleId="Heading6">
    <w:name w:val="heading 6"/>
    <w:basedOn w:val="Normal"/>
    <w:next w:val="Normal"/>
    <w:link w:val="Heading6Char"/>
    <w:uiPriority w:val="9"/>
    <w:semiHidden/>
    <w:unhideWhenUsed/>
    <w:qFormat/>
    <w:rsid w:val="00D47A97"/>
    <w:pPr>
      <w:pBdr>
        <w:bottom w:val="dotted" w:sz="6" w:space="1" w:color="099BDD" w:themeColor="text2"/>
      </w:pBdr>
      <w:spacing w:before="200" w:after="0"/>
      <w:outlineLvl w:val="5"/>
    </w:pPr>
    <w:rPr>
      <w:rFonts w:asciiTheme="majorHAnsi" w:eastAsiaTheme="majorEastAsia" w:hAnsiTheme="majorHAnsi" w:cstheme="majorBidi"/>
      <w:caps/>
      <w:color w:val="0673A5" w:themeColor="text2" w:themeShade="BF"/>
      <w:spacing w:val="10"/>
    </w:rPr>
  </w:style>
  <w:style w:type="paragraph" w:styleId="Heading7">
    <w:name w:val="heading 7"/>
    <w:basedOn w:val="Normal"/>
    <w:next w:val="Normal"/>
    <w:link w:val="Heading7Char"/>
    <w:uiPriority w:val="9"/>
    <w:semiHidden/>
    <w:unhideWhenUsed/>
    <w:qFormat/>
    <w:rsid w:val="00D47A97"/>
    <w:pPr>
      <w:spacing w:before="200" w:after="0"/>
      <w:outlineLvl w:val="6"/>
    </w:pPr>
    <w:rPr>
      <w:rFonts w:asciiTheme="majorHAnsi" w:eastAsiaTheme="majorEastAsia" w:hAnsiTheme="majorHAnsi" w:cstheme="majorBidi"/>
      <w:caps/>
      <w:color w:val="0673A5" w:themeColor="text2" w:themeShade="BF"/>
      <w:spacing w:val="10"/>
    </w:rPr>
  </w:style>
  <w:style w:type="paragraph" w:styleId="Heading8">
    <w:name w:val="heading 8"/>
    <w:basedOn w:val="Normal"/>
    <w:next w:val="Normal"/>
    <w:link w:val="Heading8Char"/>
    <w:uiPriority w:val="9"/>
    <w:semiHidden/>
    <w:unhideWhenUsed/>
    <w:qFormat/>
    <w:rsid w:val="00D47A97"/>
    <w:pPr>
      <w:spacing w:before="200" w:after="0"/>
      <w:outlineLvl w:val="7"/>
    </w:pPr>
    <w:rPr>
      <w:rFonts w:asciiTheme="majorHAnsi" w:eastAsiaTheme="majorEastAsia" w:hAnsiTheme="majorHAnsi" w:cstheme="majorBidi"/>
      <w:caps/>
      <w:spacing w:val="10"/>
      <w:szCs w:val="18"/>
    </w:rPr>
  </w:style>
  <w:style w:type="paragraph" w:styleId="Heading9">
    <w:name w:val="heading 9"/>
    <w:basedOn w:val="Normal"/>
    <w:next w:val="Normal"/>
    <w:link w:val="Heading9Char"/>
    <w:uiPriority w:val="9"/>
    <w:semiHidden/>
    <w:unhideWhenUsed/>
    <w:qFormat/>
    <w:rsid w:val="00D47A97"/>
    <w:pPr>
      <w:spacing w:before="200" w:after="0"/>
      <w:outlineLvl w:val="8"/>
    </w:pPr>
    <w:rPr>
      <w:rFonts w:asciiTheme="majorHAnsi" w:eastAsiaTheme="majorEastAsia" w:hAnsiTheme="majorHAnsi" w:cstheme="majorBidi"/>
      <w:i/>
      <w:iCs/>
      <w:caps/>
      <w:spacing w:val="1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310C"/>
    <w:rPr>
      <w:rFonts w:asciiTheme="majorHAnsi" w:eastAsiaTheme="majorEastAsia" w:hAnsiTheme="majorHAnsi" w:cstheme="majorBidi"/>
      <w:caps/>
      <w:color w:val="FFFFFF" w:themeColor="background1"/>
      <w:spacing w:val="15"/>
      <w:shd w:val="clear" w:color="auto" w:fill="0673A5" w:themeFill="text2" w:themeFillShade="BF"/>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9ECFC" w:themeFill="text2" w:themeFillTint="33"/>
    </w:rPr>
  </w:style>
  <w:style w:type="character" w:customStyle="1" w:styleId="Heading3Char">
    <w:name w:val="Heading 3 Char"/>
    <w:basedOn w:val="DefaultParagraphFont"/>
    <w:link w:val="Heading3"/>
    <w:uiPriority w:val="9"/>
    <w:rPr>
      <w:rFonts w:asciiTheme="majorHAnsi" w:eastAsiaTheme="majorEastAsia" w:hAnsiTheme="majorHAnsi" w:cstheme="majorBidi"/>
      <w:caps/>
      <w:color w:val="044D6E" w:themeColor="text2" w:themeShade="80"/>
      <w:spacing w:val="15"/>
    </w:rPr>
  </w:style>
  <w:style w:type="table" w:styleId="TableGrid">
    <w:name w:val="Table Grid"/>
    <w:basedOn w:val="TableNormal"/>
    <w:uiPriority w:val="1"/>
    <w:pPr>
      <w:spacing w:after="0" w:line="240" w:lineRule="auto"/>
    </w:pPr>
    <w:tblPr>
      <w:tblBorders>
        <w:top w:val="single" w:sz="4" w:space="0" w:color="2C2C2C" w:themeColor="text1"/>
        <w:left w:val="single" w:sz="4" w:space="0" w:color="2C2C2C" w:themeColor="text1"/>
        <w:bottom w:val="single" w:sz="4" w:space="0" w:color="2C2C2C" w:themeColor="text1"/>
        <w:right w:val="single" w:sz="4" w:space="0" w:color="2C2C2C" w:themeColor="text1"/>
        <w:insideH w:val="single" w:sz="4" w:space="0" w:color="2C2C2C" w:themeColor="text1"/>
        <w:insideV w:val="single" w:sz="4" w:space="0" w:color="2C2C2C" w:themeColor="text1"/>
      </w:tblBorders>
    </w:tblPr>
  </w:style>
  <w:style w:type="paragraph" w:styleId="Title">
    <w:name w:val="Title"/>
    <w:basedOn w:val="Normal"/>
    <w:link w:val="TitleChar"/>
    <w:uiPriority w:val="1"/>
    <w:qFormat/>
    <w:rsid w:val="00A1310C"/>
    <w:pPr>
      <w:spacing w:before="0" w:after="0"/>
    </w:pPr>
    <w:rPr>
      <w:rFonts w:asciiTheme="majorHAnsi" w:eastAsiaTheme="majorEastAsia" w:hAnsiTheme="majorHAnsi" w:cstheme="majorBidi"/>
      <w:caps/>
      <w:color w:val="0673A5" w:themeColor="text2" w:themeShade="BF"/>
      <w:spacing w:val="10"/>
      <w:sz w:val="52"/>
      <w:szCs w:val="52"/>
    </w:rPr>
  </w:style>
  <w:style w:type="character" w:customStyle="1" w:styleId="TitleChar">
    <w:name w:val="Title Char"/>
    <w:basedOn w:val="DefaultParagraphFont"/>
    <w:link w:val="Title"/>
    <w:uiPriority w:val="1"/>
    <w:rsid w:val="00A1310C"/>
    <w:rPr>
      <w:rFonts w:asciiTheme="majorHAnsi" w:eastAsiaTheme="majorEastAsia" w:hAnsiTheme="majorHAnsi" w:cstheme="majorBidi"/>
      <w:caps/>
      <w:color w:val="0673A5" w:themeColor="text2" w:themeShade="BF"/>
      <w:spacing w:val="10"/>
      <w:sz w:val="52"/>
      <w:szCs w:val="52"/>
    </w:rPr>
  </w:style>
  <w:style w:type="paragraph" w:styleId="Subtitle">
    <w:name w:val="Subtitle"/>
    <w:basedOn w:val="Normal"/>
    <w:next w:val="Normal"/>
    <w:link w:val="SubtitleChar"/>
    <w:uiPriority w:val="11"/>
    <w:semiHidden/>
    <w:unhideWhenUsed/>
    <w:qFormat/>
    <w:rsid w:val="004E1AED"/>
    <w:pPr>
      <w:numPr>
        <w:ilvl w:val="1"/>
      </w:numPr>
      <w:spacing w:after="160"/>
    </w:pPr>
    <w:rPr>
      <w:color w:val="404040" w:themeColor="text1" w:themeTint="E6"/>
    </w:rPr>
  </w:style>
  <w:style w:type="character" w:customStyle="1" w:styleId="SubtitleChar">
    <w:name w:val="Subtitle Char"/>
    <w:basedOn w:val="DefaultParagraphFont"/>
    <w:link w:val="Subtitle"/>
    <w:uiPriority w:val="11"/>
    <w:semiHidden/>
    <w:rsid w:val="004E1AED"/>
    <w:rPr>
      <w:color w:val="404040" w:themeColor="text1" w:themeTint="E6"/>
    </w:rPr>
  </w:style>
  <w:style w:type="character" w:styleId="IntenseEmphasis">
    <w:name w:val="Intense Emphasis"/>
    <w:basedOn w:val="DefaultParagraphFont"/>
    <w:uiPriority w:val="21"/>
    <w:semiHidden/>
    <w:unhideWhenUsed/>
    <w:qFormat/>
    <w:rsid w:val="004E1AED"/>
    <w:rPr>
      <w:i/>
      <w:iCs/>
      <w:color w:val="806000" w:themeColor="accent1" w:themeShade="80"/>
    </w:rPr>
  </w:style>
  <w:style w:type="paragraph" w:styleId="IntenseQuote">
    <w:name w:val="Intense Quote"/>
    <w:basedOn w:val="Normal"/>
    <w:next w:val="Normal"/>
    <w:link w:val="IntenseQuoteChar"/>
    <w:uiPriority w:val="30"/>
    <w:semiHidden/>
    <w:unhideWhenUsed/>
    <w:qFormat/>
    <w:rsid w:val="004E1AED"/>
    <w:pPr>
      <w:pBdr>
        <w:top w:val="single" w:sz="4" w:space="10" w:color="806000" w:themeColor="accent1" w:themeShade="80"/>
        <w:bottom w:val="single" w:sz="4" w:space="10" w:color="806000" w:themeColor="accent1" w:themeShade="80"/>
      </w:pBdr>
      <w:spacing w:before="360" w:after="360"/>
      <w:ind w:left="864" w:right="864"/>
      <w:jc w:val="center"/>
    </w:pPr>
    <w:rPr>
      <w:i/>
      <w:iCs/>
      <w:color w:val="806000" w:themeColor="accent1" w:themeShade="80"/>
    </w:rPr>
  </w:style>
  <w:style w:type="character" w:customStyle="1" w:styleId="IntenseQuoteChar">
    <w:name w:val="Intense Quote Char"/>
    <w:basedOn w:val="DefaultParagraphFont"/>
    <w:link w:val="IntenseQuote"/>
    <w:uiPriority w:val="30"/>
    <w:semiHidden/>
    <w:rsid w:val="004E1AED"/>
    <w:rPr>
      <w:i/>
      <w:iCs/>
      <w:color w:val="806000" w:themeColor="accent1" w:themeShade="80"/>
    </w:rPr>
  </w:style>
  <w:style w:type="character" w:styleId="IntenseReference">
    <w:name w:val="Intense Reference"/>
    <w:basedOn w:val="DefaultParagraphFont"/>
    <w:uiPriority w:val="32"/>
    <w:semiHidden/>
    <w:unhideWhenUsed/>
    <w:qFormat/>
    <w:rsid w:val="004E1AED"/>
    <w:rPr>
      <w:b/>
      <w:bCs/>
      <w:caps w:val="0"/>
      <w:smallCaps/>
      <w:color w:val="806000" w:themeColor="accent1" w:themeShade="80"/>
      <w:spacing w:val="5"/>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0673A5"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0673A5"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0673A5"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0673A5" w:themeColor="text2" w:themeShade="BF"/>
      <w:spacing w:val="10"/>
    </w:rPr>
  </w:style>
  <w:style w:type="character" w:customStyle="1" w:styleId="Heading8Char">
    <w:name w:val="Heading 8 Char"/>
    <w:basedOn w:val="DefaultParagraphFont"/>
    <w:link w:val="Heading8"/>
    <w:uiPriority w:val="9"/>
    <w:semiHidden/>
    <w:rsid w:val="00D47A97"/>
    <w:rPr>
      <w:rFonts w:asciiTheme="majorHAnsi" w:eastAsiaTheme="majorEastAsia" w:hAnsiTheme="majorHAnsi" w:cstheme="majorBidi"/>
      <w:caps/>
      <w:spacing w:val="10"/>
      <w:szCs w:val="18"/>
    </w:rPr>
  </w:style>
  <w:style w:type="character" w:customStyle="1" w:styleId="Heading9Char">
    <w:name w:val="Heading 9 Char"/>
    <w:basedOn w:val="DefaultParagraphFont"/>
    <w:link w:val="Heading9"/>
    <w:uiPriority w:val="9"/>
    <w:semiHidden/>
    <w:rsid w:val="00D47A97"/>
    <w:rPr>
      <w:rFonts w:asciiTheme="majorHAnsi" w:eastAsiaTheme="majorEastAsia" w:hAnsiTheme="majorHAnsi" w:cstheme="majorBidi"/>
      <w:i/>
      <w:iCs/>
      <w:caps/>
      <w:spacing w:val="10"/>
      <w:szCs w:val="18"/>
    </w:rPr>
  </w:style>
  <w:style w:type="paragraph" w:styleId="Caption">
    <w:name w:val="caption"/>
    <w:basedOn w:val="Normal"/>
    <w:next w:val="Normal"/>
    <w:uiPriority w:val="35"/>
    <w:semiHidden/>
    <w:unhideWhenUsed/>
    <w:qFormat/>
    <w:rsid w:val="00D47A97"/>
    <w:rPr>
      <w:b/>
      <w:bCs/>
      <w:color w:val="0673A5" w:themeColor="text2" w:themeShade="BF"/>
      <w:szCs w:val="16"/>
    </w:rPr>
  </w:style>
  <w:style w:type="paragraph" w:styleId="TOCHeading">
    <w:name w:val="TOC Heading"/>
    <w:basedOn w:val="Heading1"/>
    <w:next w:val="Normal"/>
    <w:uiPriority w:val="39"/>
    <w:semiHidden/>
    <w:unhideWhenUsed/>
    <w:qFormat/>
    <w:pPr>
      <w:outlineLvl w:val="9"/>
    </w:pPr>
  </w:style>
  <w:style w:type="paragraph" w:styleId="BalloonText">
    <w:name w:val="Balloon Text"/>
    <w:basedOn w:val="Normal"/>
    <w:link w:val="BalloonTextChar"/>
    <w:uiPriority w:val="99"/>
    <w:semiHidden/>
    <w:unhideWhenUsed/>
    <w:rsid w:val="00D47A97"/>
    <w:pPr>
      <w:spacing w:before="0"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D47A97"/>
    <w:rPr>
      <w:rFonts w:ascii="Segoe UI" w:hAnsi="Segoe UI" w:cs="Segoe UI"/>
      <w:szCs w:val="18"/>
    </w:rPr>
  </w:style>
  <w:style w:type="paragraph" w:styleId="BodyText3">
    <w:name w:val="Body Text 3"/>
    <w:basedOn w:val="Normal"/>
    <w:link w:val="BodyText3Char"/>
    <w:uiPriority w:val="99"/>
    <w:semiHidden/>
    <w:unhideWhenUsed/>
    <w:rsid w:val="00D47A97"/>
    <w:pPr>
      <w:spacing w:after="120"/>
    </w:pPr>
    <w:rPr>
      <w:szCs w:val="16"/>
    </w:rPr>
  </w:style>
  <w:style w:type="character" w:customStyle="1" w:styleId="BodyText3Char">
    <w:name w:val="Body Text 3 Char"/>
    <w:basedOn w:val="DefaultParagraphFont"/>
    <w:link w:val="BodyText3"/>
    <w:uiPriority w:val="99"/>
    <w:semiHidden/>
    <w:rsid w:val="00D47A97"/>
    <w:rPr>
      <w:szCs w:val="16"/>
    </w:rPr>
  </w:style>
  <w:style w:type="paragraph" w:styleId="BodyTextIndent3">
    <w:name w:val="Body Text Indent 3"/>
    <w:basedOn w:val="Normal"/>
    <w:link w:val="BodyTextIndent3Char"/>
    <w:uiPriority w:val="99"/>
    <w:semiHidden/>
    <w:unhideWhenUsed/>
    <w:rsid w:val="00D47A97"/>
    <w:pPr>
      <w:spacing w:after="120"/>
      <w:ind w:left="360"/>
    </w:pPr>
    <w:rPr>
      <w:szCs w:val="16"/>
    </w:rPr>
  </w:style>
  <w:style w:type="character" w:customStyle="1" w:styleId="BodyTextIndent3Char">
    <w:name w:val="Body Text Indent 3 Char"/>
    <w:basedOn w:val="DefaultParagraphFont"/>
    <w:link w:val="BodyTextIndent3"/>
    <w:uiPriority w:val="99"/>
    <w:semiHidden/>
    <w:rsid w:val="00D47A97"/>
    <w:rPr>
      <w:szCs w:val="16"/>
    </w:rPr>
  </w:style>
  <w:style w:type="character" w:styleId="CommentReference">
    <w:name w:val="annotation reference"/>
    <w:basedOn w:val="DefaultParagraphFont"/>
    <w:uiPriority w:val="99"/>
    <w:semiHidden/>
    <w:unhideWhenUsed/>
    <w:rsid w:val="00D47A97"/>
    <w:rPr>
      <w:sz w:val="22"/>
      <w:szCs w:val="16"/>
    </w:rPr>
  </w:style>
  <w:style w:type="paragraph" w:styleId="CommentText">
    <w:name w:val="annotation text"/>
    <w:basedOn w:val="Normal"/>
    <w:link w:val="CommentTextChar"/>
    <w:uiPriority w:val="99"/>
    <w:semiHidden/>
    <w:unhideWhenUsed/>
    <w:rsid w:val="00D47A97"/>
    <w:pPr>
      <w:spacing w:line="240" w:lineRule="auto"/>
    </w:pPr>
    <w:rPr>
      <w:szCs w:val="20"/>
    </w:rPr>
  </w:style>
  <w:style w:type="character" w:customStyle="1" w:styleId="CommentTextChar">
    <w:name w:val="Comment Text Char"/>
    <w:basedOn w:val="DefaultParagraphFont"/>
    <w:link w:val="CommentText"/>
    <w:uiPriority w:val="99"/>
    <w:semiHidden/>
    <w:rsid w:val="00D47A97"/>
    <w:rPr>
      <w:szCs w:val="20"/>
    </w:rPr>
  </w:style>
  <w:style w:type="paragraph" w:styleId="CommentSubject">
    <w:name w:val="annotation subject"/>
    <w:basedOn w:val="CommentText"/>
    <w:next w:val="CommentText"/>
    <w:link w:val="CommentSubjectChar"/>
    <w:uiPriority w:val="99"/>
    <w:semiHidden/>
    <w:unhideWhenUsed/>
    <w:rsid w:val="00D47A97"/>
    <w:rPr>
      <w:b/>
      <w:bCs/>
    </w:rPr>
  </w:style>
  <w:style w:type="character" w:customStyle="1" w:styleId="CommentSubjectChar">
    <w:name w:val="Comment Subject Char"/>
    <w:basedOn w:val="CommentTextChar"/>
    <w:link w:val="CommentSubject"/>
    <w:uiPriority w:val="99"/>
    <w:semiHidden/>
    <w:rsid w:val="00D47A97"/>
    <w:rPr>
      <w:b/>
      <w:bCs/>
      <w:szCs w:val="20"/>
    </w:rPr>
  </w:style>
  <w:style w:type="paragraph" w:styleId="DocumentMap">
    <w:name w:val="Document Map"/>
    <w:basedOn w:val="Normal"/>
    <w:link w:val="DocumentMapChar"/>
    <w:uiPriority w:val="99"/>
    <w:semiHidden/>
    <w:unhideWhenUsed/>
    <w:rsid w:val="00D47A97"/>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7A97"/>
    <w:rPr>
      <w:rFonts w:ascii="Segoe UI" w:hAnsi="Segoe UI" w:cs="Segoe UI"/>
      <w:szCs w:val="16"/>
    </w:rPr>
  </w:style>
  <w:style w:type="paragraph" w:styleId="EndnoteText">
    <w:name w:val="endnote text"/>
    <w:basedOn w:val="Normal"/>
    <w:link w:val="EndnoteTextChar"/>
    <w:uiPriority w:val="99"/>
    <w:semiHidden/>
    <w:unhideWhenUsed/>
    <w:rsid w:val="00D47A97"/>
    <w:pPr>
      <w:spacing w:before="0" w:after="0" w:line="240" w:lineRule="auto"/>
    </w:pPr>
    <w:rPr>
      <w:szCs w:val="20"/>
    </w:rPr>
  </w:style>
  <w:style w:type="character" w:customStyle="1" w:styleId="EndnoteTextChar">
    <w:name w:val="Endnote Text Char"/>
    <w:basedOn w:val="DefaultParagraphFont"/>
    <w:link w:val="EndnoteText"/>
    <w:uiPriority w:val="99"/>
    <w:semiHidden/>
    <w:rsid w:val="00D47A97"/>
    <w:rPr>
      <w:szCs w:val="20"/>
    </w:rPr>
  </w:style>
  <w:style w:type="paragraph" w:styleId="EnvelopeReturn">
    <w:name w:val="envelope return"/>
    <w:basedOn w:val="Normal"/>
    <w:uiPriority w:val="99"/>
    <w:semiHidden/>
    <w:unhideWhenUsed/>
    <w:rsid w:val="00D47A97"/>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D47A97"/>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7A97"/>
    <w:rPr>
      <w:szCs w:val="20"/>
    </w:rPr>
  </w:style>
  <w:style w:type="character" w:styleId="HTMLCode">
    <w:name w:val="HTML Code"/>
    <w:basedOn w:val="DefaultParagraphFont"/>
    <w:uiPriority w:val="99"/>
    <w:semiHidden/>
    <w:unhideWhenUsed/>
    <w:rsid w:val="00D47A97"/>
    <w:rPr>
      <w:rFonts w:ascii="Consolas" w:hAnsi="Consolas"/>
      <w:sz w:val="22"/>
      <w:szCs w:val="20"/>
    </w:rPr>
  </w:style>
  <w:style w:type="character" w:styleId="HTMLKeyboard">
    <w:name w:val="HTML Keyboard"/>
    <w:basedOn w:val="DefaultParagraphFont"/>
    <w:uiPriority w:val="99"/>
    <w:semiHidden/>
    <w:unhideWhenUsed/>
    <w:rsid w:val="00D47A97"/>
    <w:rPr>
      <w:rFonts w:ascii="Consolas" w:hAnsi="Consolas"/>
      <w:sz w:val="22"/>
      <w:szCs w:val="20"/>
    </w:rPr>
  </w:style>
  <w:style w:type="paragraph" w:styleId="HTMLPreformatted">
    <w:name w:val="HTML Preformatted"/>
    <w:basedOn w:val="Normal"/>
    <w:link w:val="HTMLPreformattedChar"/>
    <w:uiPriority w:val="99"/>
    <w:semiHidden/>
    <w:unhideWhenUsed/>
    <w:rsid w:val="00D47A97"/>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7A97"/>
    <w:rPr>
      <w:rFonts w:ascii="Consolas" w:hAnsi="Consolas"/>
      <w:szCs w:val="20"/>
    </w:rPr>
  </w:style>
  <w:style w:type="character" w:styleId="HTMLTypewriter">
    <w:name w:val="HTML Typewriter"/>
    <w:basedOn w:val="DefaultParagraphFont"/>
    <w:uiPriority w:val="99"/>
    <w:semiHidden/>
    <w:unhideWhenUsed/>
    <w:rsid w:val="00D47A97"/>
    <w:rPr>
      <w:rFonts w:ascii="Consolas" w:hAnsi="Consolas"/>
      <w:sz w:val="22"/>
      <w:szCs w:val="20"/>
    </w:rPr>
  </w:style>
  <w:style w:type="paragraph" w:styleId="MacroText">
    <w:name w:val="macro"/>
    <w:link w:val="MacroTextChar"/>
    <w:uiPriority w:val="99"/>
    <w:semiHidden/>
    <w:unhideWhenUsed/>
    <w:rsid w:val="00D47A9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7A97"/>
    <w:rPr>
      <w:rFonts w:ascii="Consolas" w:hAnsi="Consolas"/>
      <w:szCs w:val="20"/>
    </w:rPr>
  </w:style>
  <w:style w:type="paragraph" w:styleId="PlainText">
    <w:name w:val="Plain Text"/>
    <w:basedOn w:val="Normal"/>
    <w:link w:val="PlainTextChar"/>
    <w:uiPriority w:val="99"/>
    <w:semiHidden/>
    <w:unhideWhenUsed/>
    <w:rsid w:val="00D47A97"/>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7A97"/>
    <w:rPr>
      <w:rFonts w:ascii="Consolas" w:hAnsi="Consolas"/>
      <w:szCs w:val="21"/>
    </w:rPr>
  </w:style>
  <w:style w:type="paragraph" w:styleId="BlockText">
    <w:name w:val="Block Text"/>
    <w:basedOn w:val="Normal"/>
    <w:uiPriority w:val="99"/>
    <w:semiHidden/>
    <w:unhideWhenUsed/>
    <w:rsid w:val="00A1310C"/>
    <w:pPr>
      <w:pBdr>
        <w:top w:val="single" w:sz="2" w:space="10" w:color="806000" w:themeColor="accent1" w:themeShade="80" w:shadow="1"/>
        <w:left w:val="single" w:sz="2" w:space="10" w:color="806000" w:themeColor="accent1" w:themeShade="80" w:shadow="1"/>
        <w:bottom w:val="single" w:sz="2" w:space="10" w:color="806000" w:themeColor="accent1" w:themeShade="80" w:shadow="1"/>
        <w:right w:val="single" w:sz="2" w:space="10" w:color="806000" w:themeColor="accent1" w:themeShade="80" w:shadow="1"/>
      </w:pBdr>
      <w:ind w:left="1152" w:right="1152"/>
    </w:pPr>
    <w:rPr>
      <w:i/>
      <w:iCs/>
      <w:color w:val="806000" w:themeColor="accent1" w:themeShade="80"/>
    </w:rPr>
  </w:style>
  <w:style w:type="character" w:styleId="PlaceholderText">
    <w:name w:val="Placeholder Text"/>
    <w:basedOn w:val="DefaultParagraphFont"/>
    <w:uiPriority w:val="99"/>
    <w:semiHidden/>
    <w:rsid w:val="00A1310C"/>
    <w:rPr>
      <w:color w:val="3C3C3C" w:themeColor="background2" w:themeShade="40"/>
    </w:rPr>
  </w:style>
  <w:style w:type="paragraph" w:styleId="Header">
    <w:name w:val="header"/>
    <w:basedOn w:val="Normal"/>
    <w:link w:val="HeaderChar"/>
    <w:uiPriority w:val="99"/>
    <w:unhideWhenUsed/>
    <w:rsid w:val="004E1AED"/>
    <w:pPr>
      <w:spacing w:before="0" w:after="0" w:line="240" w:lineRule="auto"/>
    </w:pPr>
  </w:style>
  <w:style w:type="character" w:customStyle="1" w:styleId="HeaderChar">
    <w:name w:val="Header Char"/>
    <w:basedOn w:val="DefaultParagraphFont"/>
    <w:link w:val="Header"/>
    <w:uiPriority w:val="99"/>
    <w:rsid w:val="004E1AED"/>
  </w:style>
  <w:style w:type="paragraph" w:styleId="Footer">
    <w:name w:val="footer"/>
    <w:basedOn w:val="Normal"/>
    <w:link w:val="FooterChar"/>
    <w:uiPriority w:val="99"/>
    <w:unhideWhenUsed/>
    <w:rsid w:val="004E1AED"/>
    <w:pPr>
      <w:spacing w:before="0" w:after="0" w:line="240" w:lineRule="auto"/>
    </w:pPr>
  </w:style>
  <w:style w:type="character" w:customStyle="1" w:styleId="FooterChar">
    <w:name w:val="Footer Char"/>
    <w:basedOn w:val="DefaultParagraphFont"/>
    <w:link w:val="Footer"/>
    <w:uiPriority w:val="99"/>
    <w:rsid w:val="004E1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theresa.obrien\AppData\Roaming\Microsoft\Templates\Banded%20design%20(blank).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anded">
  <a:themeElements>
    <a:clrScheme name="Banded">
      <a:dk1>
        <a:srgbClr val="2C2C2C"/>
      </a:dk1>
      <a:lt1>
        <a:srgbClr val="FFFFFF"/>
      </a:lt1>
      <a:dk2>
        <a:srgbClr val="099BDD"/>
      </a:dk2>
      <a:lt2>
        <a:srgbClr val="F2F2F2"/>
      </a:lt2>
      <a:accent1>
        <a:srgbClr val="FFC000"/>
      </a:accent1>
      <a:accent2>
        <a:srgbClr val="A5D028"/>
      </a:accent2>
      <a:accent3>
        <a:srgbClr val="08CC78"/>
      </a:accent3>
      <a:accent4>
        <a:srgbClr val="F24099"/>
      </a:accent4>
      <a:accent5>
        <a:srgbClr val="828288"/>
      </a:accent5>
      <a:accent6>
        <a:srgbClr val="F56617"/>
      </a:accent6>
      <a:hlink>
        <a:srgbClr val="005DBA"/>
      </a:hlink>
      <a:folHlink>
        <a:srgbClr val="6C606A"/>
      </a:folHlink>
    </a:clrScheme>
    <a:fontScheme name="Banded">
      <a:maj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panose="020B050302020402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07c531-6c96-4029-b637-31a189a957b1" xsi:nil="true"/>
    <PostTime xmlns="1ef06615-69dc-4d58-8391-d93ef4c14124" xsi:nil="true"/>
    <lcf76f155ced4ddcb4097134ff3c332f xmlns="1ef06615-69dc-4d58-8391-d93ef4c14124">
      <Terms xmlns="http://schemas.microsoft.com/office/infopath/2007/PartnerControls"/>
    </lcf76f155ced4ddcb4097134ff3c332f>
    <Person xmlns="1ef06615-69dc-4d58-8391-d93ef4c14124">
      <UserInfo>
        <DisplayName/>
        <AccountId xsi:nil="true"/>
        <AccountType/>
      </UserInfo>
    </Person>
    <Time xmlns="1ef06615-69dc-4d58-8391-d93ef4c14124" xsi:nil="true"/>
    <_Flow_SignoffStatus xmlns="1ef06615-69dc-4d58-8391-d93ef4c14124" xsi:nil="true"/>
    <Date xmlns="1ef06615-69dc-4d58-8391-d93ef4c14124" xsi:nil="true"/>
    <Description xmlns="1ef06615-69dc-4d58-8391-d93ef4c1412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4.xml><?xml version="1.0" encoding="utf-8"?>
<ct:contentTypeSchema xmlns:ct="http://schemas.microsoft.com/office/2006/metadata/contentType" xmlns:ma="http://schemas.microsoft.com/office/2006/metadata/properties/metaAttributes" ct:_="" ma:_="" ma:contentTypeName="Document" ma:contentTypeID="0x0101005EB7C9B481548147AB6DEB066EB9CD43" ma:contentTypeVersion="23" ma:contentTypeDescription="Create a new document." ma:contentTypeScope="" ma:versionID="eb63816195ee833337b6bcae32be0cdf">
  <xsd:schema xmlns:xsd="http://www.w3.org/2001/XMLSchema" xmlns:xs="http://www.w3.org/2001/XMLSchema" xmlns:p="http://schemas.microsoft.com/office/2006/metadata/properties" xmlns:ns2="1ef06615-69dc-4d58-8391-d93ef4c14124" xmlns:ns3="4107c531-6c96-4029-b637-31a189a957b1" targetNamespace="http://schemas.microsoft.com/office/2006/metadata/properties" ma:root="true" ma:fieldsID="47f2e84e0afa4c829956eb8d58b2a9c3" ns2:_="" ns3:_="">
    <xsd:import namespace="1ef06615-69dc-4d58-8391-d93ef4c14124"/>
    <xsd:import namespace="4107c531-6c96-4029-b637-31a189a957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Date" minOccurs="0"/>
                <xsd:element ref="ns2:PostTime" minOccurs="0"/>
                <xsd:element ref="ns2:Time" minOccurs="0"/>
                <xsd:element ref="ns2:Person" minOccurs="0"/>
                <xsd:element ref="ns2:Description" minOccurs="0"/>
                <xsd:element ref="ns2:_Flow_SignoffStatu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6615-69dc-4d58-8391-d93ef4c141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f86b84f8-f679-4841-903a-02102b2b325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ate" ma:index="22" nillable="true" ma:displayName="Date " ma:description="Posting Date" ma:format="DateOnly" ma:internalName="Date">
      <xsd:simpleType>
        <xsd:restriction base="dms:DateTime"/>
      </xsd:simpleType>
    </xsd:element>
    <xsd:element name="PostTime" ma:index="23" nillable="true" ma:displayName="Post Time" ma:format="DateOnly" ma:internalName="PostTime">
      <xsd:simpleType>
        <xsd:restriction base="dms:DateTime"/>
      </xsd:simpleType>
    </xsd:element>
    <xsd:element name="Time" ma:index="24" nillable="true" ma:displayName="Time" ma:format="DateOnly" ma:internalName="Time">
      <xsd:simpleType>
        <xsd:restriction base="dms:DateTime"/>
      </xsd:simpleType>
    </xsd:element>
    <xsd:element name="Person" ma:index="25"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6" nillable="true" ma:displayName="Description " ma:format="Dropdown" ma:internalName="Description">
      <xsd:simpleType>
        <xsd:restriction base="dms:Text">
          <xsd:maxLength value="255"/>
        </xsd:restriction>
      </xsd:simpleType>
    </xsd:element>
    <xsd:element name="_Flow_SignoffStatus" ma:index="27" nillable="true" ma:displayName="Sign-off status" ma:internalName="Sign_x002d_off_x0020_status">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07c531-6c96-4029-b637-31a189a957b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2efcc51-b4bb-46eb-b99c-1093894c6faf}" ma:internalName="TaxCatchAll" ma:showField="CatchAllData" ma:web="4107c531-6c96-4029-b637-31a189a957b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AE4ADC-D632-40A7-A0C1-0481BB069C4F}">
  <ds:schemaRefs>
    <ds:schemaRef ds:uri="http://purl.org/dc/dcmitype/"/>
    <ds:schemaRef ds:uri="http://schemas.microsoft.com/office/2006/documentManagement/types"/>
    <ds:schemaRef ds:uri="1ef06615-69dc-4d58-8391-d93ef4c14124"/>
    <ds:schemaRef ds:uri="http://purl.org/dc/elements/1.1/"/>
    <ds:schemaRef ds:uri="http://purl.org/dc/term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4107c531-6c96-4029-b637-31a189a957b1"/>
  </ds:schemaRefs>
</ds:datastoreItem>
</file>

<file path=customXml/itemProps2.xml><?xml version="1.0" encoding="utf-8"?>
<ds:datastoreItem xmlns:ds="http://schemas.openxmlformats.org/officeDocument/2006/customXml" ds:itemID="{0BF38BD3-47B6-4EDC-A5E5-4122C22C7484}">
  <ds:schemaRefs>
    <ds:schemaRef ds:uri="http://schemas.microsoft.com/sharepoint/v3/contenttype/forms"/>
  </ds:schemaRefs>
</ds:datastoreItem>
</file>

<file path=customXml/itemProps3.xml><?xml version="1.0" encoding="utf-8"?>
<ds:datastoreItem xmlns:ds="http://schemas.openxmlformats.org/officeDocument/2006/customXml" ds:itemID="{5C2CB927-DC12-4BC4-826C-D46A2FD9A49B}">
  <ds:schemaRefs>
    <ds:schemaRef ds:uri="http://schemas.openxmlformats.org/officeDocument/2006/bibliography"/>
  </ds:schemaRefs>
</ds:datastoreItem>
</file>

<file path=customXml/itemProps4.xml><?xml version="1.0" encoding="utf-8"?>
<ds:datastoreItem xmlns:ds="http://schemas.openxmlformats.org/officeDocument/2006/customXml" ds:itemID="{63D5363E-9960-4B97-957C-25B5DA39EA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f06615-69dc-4d58-8391-d93ef4c14124"/>
    <ds:schemaRef ds:uri="4107c531-6c96-4029-b637-31a189a957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17</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theresa.obrien</dc:creator>
  <cp:lastModifiedBy>Theresa OBrien</cp:lastModifiedBy>
  <cp:revision>12</cp:revision>
  <dcterms:created xsi:type="dcterms:W3CDTF">2020-02-13T22:54:00Z</dcterms:created>
  <dcterms:modified xsi:type="dcterms:W3CDTF">2024-11-22T17:06:00Z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0x0101005EB7C9B481548147AB6DEB066EB9CD43</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y fmtid="{D5CDD505-2E9C-101B-9397-08002B2CF9AE}" pid="8" name="MediaServiceImageTags">
    <vt:lpwstr/>
  </property>
</Properties>
</file>